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41"/>
        <w:ind w:left="4205" w:right="4439"/>
      </w:pP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404040"/>
          <w:spacing w:val="0"/>
          <w:w w:val="100"/>
          <w:sz w:val="14"/>
          <w:szCs w:val="14"/>
        </w:rPr>
        <w:t>iceo</w:t>
      </w:r>
      <w:r>
        <w:rPr>
          <w:rFonts w:cs="Arial" w:hAnsi="Arial" w:eastAsia="Arial" w:ascii="Arial"/>
          <w:color w:val="404040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é</w:t>
      </w:r>
      <w:r>
        <w:rPr>
          <w:rFonts w:cs="Arial" w:hAnsi="Arial" w:eastAsia="Arial" w:ascii="Arial"/>
          <w:color w:val="404040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404040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404040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404040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404040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04040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404040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404040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404040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404040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404040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404040"/>
          <w:spacing w:val="0"/>
          <w:w w:val="100"/>
          <w:sz w:val="14"/>
          <w:szCs w:val="14"/>
        </w:rPr>
        <w:t>z</w:t>
      </w:r>
      <w:r>
        <w:rPr>
          <w:rFonts w:cs="Arial" w:hAnsi="Arial" w:eastAsia="Arial" w:ascii="Arial"/>
          <w:color w:val="404040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404040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404040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04040"/>
          <w:spacing w:val="1"/>
          <w:w w:val="99"/>
          <w:sz w:val="14"/>
          <w:szCs w:val="14"/>
        </w:rPr>
        <w:t>T</w:t>
      </w:r>
      <w:r>
        <w:rPr>
          <w:rFonts w:cs="Arial" w:hAnsi="Arial" w:eastAsia="Arial" w:ascii="Arial"/>
          <w:color w:val="404040"/>
          <w:spacing w:val="-1"/>
          <w:w w:val="99"/>
          <w:sz w:val="14"/>
          <w:szCs w:val="14"/>
        </w:rPr>
        <w:t>r</w:t>
      </w:r>
      <w:r>
        <w:rPr>
          <w:rFonts w:cs="Arial" w:hAnsi="Arial" w:eastAsia="Arial" w:ascii="Arial"/>
          <w:color w:val="404040"/>
          <w:spacing w:val="3"/>
          <w:w w:val="99"/>
          <w:sz w:val="14"/>
          <w:szCs w:val="14"/>
        </w:rPr>
        <w:t>i</w:t>
      </w:r>
      <w:r>
        <w:rPr>
          <w:rFonts w:cs="Arial" w:hAnsi="Arial" w:eastAsia="Arial" w:ascii="Arial"/>
          <w:color w:val="404040"/>
          <w:spacing w:val="-1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404040"/>
          <w:spacing w:val="2"/>
          <w:w w:val="99"/>
          <w:sz w:val="14"/>
          <w:szCs w:val="14"/>
        </w:rPr>
        <w:t>n</w:t>
      </w:r>
      <w:r>
        <w:rPr>
          <w:rFonts w:cs="Arial" w:hAnsi="Arial" w:eastAsia="Arial" w:ascii="Arial"/>
          <w:color w:val="404040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3988" w:right="4223"/>
      </w:pPr>
      <w:r>
        <w:rPr>
          <w:rFonts w:cs="Arial" w:hAnsi="Arial" w:eastAsia="Arial" w:ascii="Arial"/>
          <w:i/>
          <w:color w:val="404040"/>
          <w:spacing w:val="-1"/>
          <w:w w:val="100"/>
          <w:position w:val="-1"/>
          <w:sz w:val="14"/>
          <w:szCs w:val="14"/>
        </w:rPr>
        <w:t>“</w:t>
      </w:r>
      <w:r>
        <w:rPr>
          <w:rFonts w:cs="Arial" w:hAnsi="Arial" w:eastAsia="Arial" w:ascii="Arial"/>
          <w:i/>
          <w:color w:val="404040"/>
          <w:spacing w:val="0"/>
          <w:w w:val="100"/>
          <w:position w:val="-1"/>
          <w:sz w:val="14"/>
          <w:szCs w:val="14"/>
        </w:rPr>
        <w:t>Dis</w:t>
      </w:r>
      <w:r>
        <w:rPr>
          <w:rFonts w:cs="Arial" w:hAnsi="Arial" w:eastAsia="Arial" w:ascii="Arial"/>
          <w:i/>
          <w:color w:val="404040"/>
          <w:spacing w:val="2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i/>
          <w:color w:val="404040"/>
          <w:spacing w:val="-1"/>
          <w:w w:val="100"/>
          <w:position w:val="-1"/>
          <w:sz w:val="14"/>
          <w:szCs w:val="14"/>
        </w:rPr>
        <w:t>ñ</w:t>
      </w:r>
      <w:r>
        <w:rPr>
          <w:rFonts w:cs="Arial" w:hAnsi="Arial" w:eastAsia="Arial" w:ascii="Arial"/>
          <w:i/>
          <w:color w:val="404040"/>
          <w:spacing w:val="-1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i/>
          <w:color w:val="404040"/>
          <w:spacing w:val="2"/>
          <w:w w:val="100"/>
          <w:position w:val="-1"/>
          <w:sz w:val="14"/>
          <w:szCs w:val="14"/>
        </w:rPr>
        <w:t>n</w:t>
      </w:r>
      <w:r>
        <w:rPr>
          <w:rFonts w:cs="Arial" w:hAnsi="Arial" w:eastAsia="Arial" w:ascii="Arial"/>
          <w:i/>
          <w:color w:val="404040"/>
          <w:spacing w:val="-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i/>
          <w:color w:val="404040"/>
          <w:spacing w:val="0"/>
          <w:w w:val="100"/>
          <w:position w:val="-1"/>
          <w:sz w:val="14"/>
          <w:szCs w:val="14"/>
        </w:rPr>
        <w:t>o</w:t>
      </w:r>
      <w:r>
        <w:rPr>
          <w:rFonts w:cs="Arial" w:hAnsi="Arial" w:eastAsia="Arial" w:ascii="Arial"/>
          <w:i/>
          <w:color w:val="404040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i/>
          <w:color w:val="404040"/>
          <w:spacing w:val="0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i/>
          <w:color w:val="404040"/>
          <w:spacing w:val="-1"/>
          <w:w w:val="100"/>
          <w:position w:val="-1"/>
          <w:sz w:val="14"/>
          <w:szCs w:val="14"/>
        </w:rPr>
        <w:t>u</w:t>
      </w:r>
      <w:r>
        <w:rPr>
          <w:rFonts w:cs="Arial" w:hAnsi="Arial" w:eastAsia="Arial" w:ascii="Arial"/>
          <w:i/>
          <w:color w:val="404040"/>
          <w:spacing w:val="2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i/>
          <w:color w:val="404040"/>
          <w:spacing w:val="-1"/>
          <w:w w:val="100"/>
          <w:position w:val="-1"/>
          <w:sz w:val="14"/>
          <w:szCs w:val="14"/>
        </w:rPr>
        <w:t>ñ</w:t>
      </w:r>
      <w:r>
        <w:rPr>
          <w:rFonts w:cs="Arial" w:hAnsi="Arial" w:eastAsia="Arial" w:ascii="Arial"/>
          <w:i/>
          <w:color w:val="404040"/>
          <w:spacing w:val="-1"/>
          <w:w w:val="100"/>
          <w:position w:val="-1"/>
          <w:sz w:val="14"/>
          <w:szCs w:val="14"/>
        </w:rPr>
        <w:t>o</w:t>
      </w:r>
      <w:r>
        <w:rPr>
          <w:rFonts w:cs="Arial" w:hAnsi="Arial" w:eastAsia="Arial" w:ascii="Arial"/>
          <w:i/>
          <w:color w:val="404040"/>
          <w:spacing w:val="2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i/>
          <w:color w:val="404040"/>
          <w:spacing w:val="0"/>
          <w:w w:val="100"/>
          <w:position w:val="-1"/>
          <w:sz w:val="14"/>
          <w:szCs w:val="14"/>
        </w:rPr>
        <w:t>,</w:t>
      </w:r>
      <w:r>
        <w:rPr>
          <w:rFonts w:cs="Arial" w:hAnsi="Arial" w:eastAsia="Arial" w:ascii="Arial"/>
          <w:i/>
          <w:color w:val="404040"/>
          <w:spacing w:val="-6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i/>
          <w:color w:val="404040"/>
          <w:spacing w:val="0"/>
          <w:w w:val="100"/>
          <w:position w:val="-1"/>
          <w:sz w:val="14"/>
          <w:szCs w:val="14"/>
        </w:rPr>
        <w:t>C</w:t>
      </w:r>
      <w:r>
        <w:rPr>
          <w:rFonts w:cs="Arial" w:hAnsi="Arial" w:eastAsia="Arial" w:ascii="Arial"/>
          <w:i/>
          <w:color w:val="404040"/>
          <w:spacing w:val="2"/>
          <w:w w:val="100"/>
          <w:position w:val="-1"/>
          <w:sz w:val="14"/>
          <w:szCs w:val="14"/>
        </w:rPr>
        <w:t>o</w:t>
      </w:r>
      <w:r>
        <w:rPr>
          <w:rFonts w:cs="Arial" w:hAnsi="Arial" w:eastAsia="Arial" w:ascii="Arial"/>
          <w:i/>
          <w:color w:val="404040"/>
          <w:spacing w:val="-1"/>
          <w:w w:val="100"/>
          <w:position w:val="-1"/>
          <w:sz w:val="14"/>
          <w:szCs w:val="14"/>
        </w:rPr>
        <w:t>n</w:t>
      </w:r>
      <w:r>
        <w:rPr>
          <w:rFonts w:cs="Arial" w:hAnsi="Arial" w:eastAsia="Arial" w:ascii="Arial"/>
          <w:i/>
          <w:color w:val="404040"/>
          <w:spacing w:val="0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i/>
          <w:color w:val="404040"/>
          <w:spacing w:val="2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i/>
          <w:color w:val="404040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i/>
          <w:color w:val="404040"/>
          <w:spacing w:val="-1"/>
          <w:w w:val="100"/>
          <w:position w:val="-1"/>
          <w:sz w:val="14"/>
          <w:szCs w:val="14"/>
        </w:rPr>
        <w:t>u</w:t>
      </w:r>
      <w:r>
        <w:rPr>
          <w:rFonts w:cs="Arial" w:hAnsi="Arial" w:eastAsia="Arial" w:ascii="Arial"/>
          <w:i/>
          <w:color w:val="404040"/>
          <w:spacing w:val="2"/>
          <w:w w:val="100"/>
          <w:position w:val="-1"/>
          <w:sz w:val="14"/>
          <w:szCs w:val="14"/>
        </w:rPr>
        <w:t>y</w:t>
      </w:r>
      <w:r>
        <w:rPr>
          <w:rFonts w:cs="Arial" w:hAnsi="Arial" w:eastAsia="Arial" w:ascii="Arial"/>
          <w:i/>
          <w:color w:val="404040"/>
          <w:spacing w:val="-1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i/>
          <w:color w:val="404040"/>
          <w:spacing w:val="2"/>
          <w:w w:val="100"/>
          <w:position w:val="-1"/>
          <w:sz w:val="14"/>
          <w:szCs w:val="14"/>
        </w:rPr>
        <w:t>n</w:t>
      </w:r>
      <w:r>
        <w:rPr>
          <w:rFonts w:cs="Arial" w:hAnsi="Arial" w:eastAsia="Arial" w:ascii="Arial"/>
          <w:i/>
          <w:color w:val="404040"/>
          <w:spacing w:val="-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i/>
          <w:color w:val="404040"/>
          <w:spacing w:val="0"/>
          <w:w w:val="100"/>
          <w:position w:val="-1"/>
          <w:sz w:val="14"/>
          <w:szCs w:val="14"/>
        </w:rPr>
        <w:t>o</w:t>
      </w:r>
      <w:r>
        <w:rPr>
          <w:rFonts w:cs="Arial" w:hAnsi="Arial" w:eastAsia="Arial" w:ascii="Arial"/>
          <w:i/>
          <w:color w:val="404040"/>
          <w:spacing w:val="-8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i/>
          <w:color w:val="404040"/>
          <w:spacing w:val="-1"/>
          <w:w w:val="99"/>
          <w:position w:val="-1"/>
          <w:sz w:val="14"/>
          <w:szCs w:val="14"/>
        </w:rPr>
        <w:t>F</w:t>
      </w:r>
      <w:r>
        <w:rPr>
          <w:rFonts w:cs="Arial" w:hAnsi="Arial" w:eastAsia="Arial" w:ascii="Arial"/>
          <w:i/>
          <w:color w:val="404040"/>
          <w:spacing w:val="2"/>
          <w:w w:val="99"/>
          <w:position w:val="-1"/>
          <w:sz w:val="14"/>
          <w:szCs w:val="14"/>
        </w:rPr>
        <w:t>u</w:t>
      </w:r>
      <w:r>
        <w:rPr>
          <w:rFonts w:cs="Arial" w:hAnsi="Arial" w:eastAsia="Arial" w:ascii="Arial"/>
          <w:i/>
          <w:color w:val="404040"/>
          <w:spacing w:val="2"/>
          <w:w w:val="99"/>
          <w:position w:val="-1"/>
          <w:sz w:val="14"/>
          <w:szCs w:val="14"/>
        </w:rPr>
        <w:t>t</w:t>
      </w:r>
      <w:r>
        <w:rPr>
          <w:rFonts w:cs="Arial" w:hAnsi="Arial" w:eastAsia="Arial" w:ascii="Arial"/>
          <w:i/>
          <w:color w:val="404040"/>
          <w:spacing w:val="-1"/>
          <w:w w:val="99"/>
          <w:position w:val="-1"/>
          <w:sz w:val="14"/>
          <w:szCs w:val="14"/>
        </w:rPr>
        <w:t>u</w:t>
      </w:r>
      <w:r>
        <w:rPr>
          <w:rFonts w:cs="Arial" w:hAnsi="Arial" w:eastAsia="Arial" w:ascii="Arial"/>
          <w:i/>
          <w:color w:val="404040"/>
          <w:spacing w:val="-1"/>
          <w:w w:val="99"/>
          <w:position w:val="-1"/>
          <w:sz w:val="14"/>
          <w:szCs w:val="14"/>
        </w:rPr>
        <w:t>r</w:t>
      </w:r>
      <w:r>
        <w:rPr>
          <w:rFonts w:cs="Arial" w:hAnsi="Arial" w:eastAsia="Arial" w:ascii="Arial"/>
          <w:i/>
          <w:color w:val="404040"/>
          <w:spacing w:val="2"/>
          <w:w w:val="99"/>
          <w:position w:val="-1"/>
          <w:sz w:val="14"/>
          <w:szCs w:val="14"/>
        </w:rPr>
        <w:t>o</w:t>
      </w:r>
      <w:r>
        <w:rPr>
          <w:rFonts w:cs="Arial" w:hAnsi="Arial" w:eastAsia="Arial" w:ascii="Arial"/>
          <w:i/>
          <w:color w:val="404040"/>
          <w:spacing w:val="0"/>
          <w:w w:val="99"/>
          <w:position w:val="-1"/>
          <w:sz w:val="14"/>
          <w:szCs w:val="14"/>
        </w:rPr>
        <w:t>”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exact" w:line="300"/>
        <w:ind w:left="2645"/>
      </w:pPr>
      <w:r>
        <w:rPr>
          <w:rFonts w:cs="Arial" w:hAnsi="Arial" w:eastAsia="Arial" w:ascii="Arial"/>
          <w:b/>
          <w:position w:val="-1"/>
          <w:sz w:val="28"/>
          <w:szCs w:val="28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thick" w:color="000000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Arial" w:hAnsi="Arial" w:eastAsia="Arial" w:ascii="Arial"/>
          <w:b/>
          <w:spacing w:val="-6"/>
          <w:w w:val="100"/>
          <w:position w:val="-1"/>
          <w:sz w:val="28"/>
          <w:szCs w:val="28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w w:val="100"/>
          <w:position w:val="-1"/>
          <w:sz w:val="28"/>
          <w:szCs w:val="28"/>
          <w:u w:val="thick" w:color="000000"/>
        </w:rPr>
      </w:r>
      <w:r>
        <w:rPr>
          <w:rFonts w:cs="Arial" w:hAnsi="Arial" w:eastAsia="Arial" w:ascii="Arial"/>
          <w:b/>
          <w:spacing w:val="4"/>
          <w:w w:val="100"/>
          <w:position w:val="-1"/>
          <w:sz w:val="28"/>
          <w:szCs w:val="28"/>
          <w:u w:val="thick" w:color="000000"/>
        </w:rPr>
        <w:t>P</w:t>
      </w:r>
      <w:r>
        <w:rPr>
          <w:rFonts w:cs="Arial" w:hAnsi="Arial" w:eastAsia="Arial" w:ascii="Arial"/>
          <w:b/>
          <w:spacing w:val="4"/>
          <w:w w:val="100"/>
          <w:position w:val="-1"/>
          <w:sz w:val="28"/>
          <w:szCs w:val="28"/>
          <w:u w:val="thick" w:color="000000"/>
        </w:rPr>
      </w:r>
      <w:r>
        <w:rPr>
          <w:rFonts w:cs="Arial" w:hAnsi="Arial" w:eastAsia="Arial" w:ascii="Arial"/>
          <w:b/>
          <w:spacing w:val="-6"/>
          <w:w w:val="100"/>
          <w:position w:val="-1"/>
          <w:sz w:val="28"/>
          <w:szCs w:val="28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w w:val="100"/>
          <w:position w:val="-1"/>
          <w:sz w:val="28"/>
          <w:szCs w:val="2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  <w:u w:val="thick" w:color="000000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  <w:u w:val="thick" w:color="000000"/>
        </w:rPr>
        <w:t>OYE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  <w:u w:val="thick" w:color="000000"/>
        </w:rPr>
        <w:t>T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  <w:u w:val="thick" w:color="000000"/>
        </w:rPr>
        <w:t>T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  <w:u w:val="thick" w:color="000000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  <w:u w:val="thick" w:color="000000"/>
        </w:rPr>
        <w:t>L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  <w:u w:val="thick" w:color="000000"/>
        </w:rPr>
        <w:t>ÓG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  <w:u w:val="thick" w:color="00000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4722" w:right="4956"/>
      </w:pP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2571" w:right="2807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42" w:right="1099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J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ETI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rtu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rtir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stico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ellas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42" w:right="1102"/>
      </w:pPr>
      <w:r>
        <w:pict>
          <v:group style="position:absolute;margin-left:76.414pt;margin-top:-53.9841pt;width:449.576pt;height:94.57pt;mso-position-horizontal-relative:page;mso-position-vertical-relative:paragraph;z-index:-112" coordorigin="1528,-1080" coordsize="8992,1891">
            <v:shape style="position:absolute;left:1539;top:-1069;width:8970;height:0" coordorigin="1539,-1069" coordsize="8970,0" path="m1539,-1069l10509,-1069e" filled="f" stroked="t" strokeweight="0.58pt" strokecolor="#000000">
              <v:path arrowok="t"/>
            </v:shape>
            <v:shape style="position:absolute;left:1534;top:-1074;width:0;height:1880" coordorigin="1534,-1074" coordsize="0,1880" path="m1534,-1074l1534,806e" filled="f" stroked="t" strokeweight="0.58pt" strokecolor="#000000">
              <v:path arrowok="t"/>
            </v:shape>
            <v:shape style="position:absolute;left:1539;top:801;width:8970;height:0" coordorigin="1539,801" coordsize="8970,0" path="m1539,801l10509,801e" filled="f" stroked="t" strokeweight="0.57998pt" strokecolor="#000000">
              <v:path arrowok="t"/>
            </v:shape>
            <v:shape style="position:absolute;left:10514;top:-1074;width:0;height:1880" coordorigin="10514,-1074" coordsize="0,1880" path="m10514,-1074l10514,806e" filled="f" stroked="t" strokeweight="0.57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clase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laci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jerc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9460" w:val="left"/>
        </w:tabs>
        <w:jc w:val="left"/>
        <w:spacing w:before="29" w:lineRule="exact" w:line="260"/>
        <w:ind w:left="1229"/>
      </w:pPr>
      <w:r>
        <w:rPr>
          <w:rFonts w:cs="Arial" w:hAnsi="Arial" w:eastAsia="Arial" w:ascii="Arial"/>
          <w:b/>
          <w:position w:val="-1"/>
          <w:sz w:val="24"/>
          <w:szCs w:val="24"/>
        </w:rPr>
        <w:t>Nom</w:t>
      </w:r>
      <w:r>
        <w:rPr>
          <w:rFonts w:cs="Arial" w:hAnsi="Arial" w:eastAsia="Arial" w:ascii="Arial"/>
          <w:b/>
          <w:spacing w:val="-1"/>
          <w:position w:val="-1"/>
          <w:sz w:val="24"/>
          <w:szCs w:val="24"/>
        </w:rPr>
        <w:t>b</w:t>
      </w:r>
      <w:r>
        <w:rPr>
          <w:rFonts w:cs="Arial" w:hAnsi="Arial" w:eastAsia="Arial" w:ascii="Arial"/>
          <w:b/>
          <w:spacing w:val="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position w:val="-1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position w:val="-1"/>
          <w:sz w:val="24"/>
          <w:szCs w:val="24"/>
          <w:u w:val="single" w:color="000000"/>
        </w:rPr>
        <w:tab/>
      </w:r>
      <w:r>
        <w:rPr>
          <w:rFonts w:cs="Arial" w:hAnsi="Arial" w:eastAsia="Arial" w:ascii="Arial"/>
          <w:spacing w:val="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9480" w:val="left"/>
        </w:tabs>
        <w:jc w:val="left"/>
        <w:spacing w:before="29" w:lineRule="exact" w:line="260"/>
        <w:ind w:left="1222"/>
      </w:pPr>
      <w:r>
        <w:rPr>
          <w:rFonts w:cs="Arial" w:hAnsi="Arial" w:eastAsia="Arial" w:ascii="Arial"/>
          <w:b/>
          <w:position w:val="-1"/>
          <w:sz w:val="24"/>
          <w:szCs w:val="24"/>
        </w:rPr>
        <w:t>Curso</w:t>
      </w:r>
      <w:r>
        <w:rPr>
          <w:rFonts w:cs="Arial" w:hAnsi="Arial" w:eastAsia="Arial" w:ascii="Arial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position w:val="-1"/>
          <w:sz w:val="24"/>
          <w:szCs w:val="24"/>
          <w:u w:val="single" w:color="000000"/>
        </w:rPr>
        <w:t>                                                       </w:t>
      </w:r>
      <w:r>
        <w:rPr>
          <w:rFonts w:cs="Arial" w:hAnsi="Arial" w:eastAsia="Arial" w:ascii="Arial"/>
          <w:spacing w:val="11"/>
          <w:position w:val="-1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11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11"/>
          <w:position w:val="-1"/>
          <w:sz w:val="24"/>
          <w:szCs w:val="24"/>
        </w:rPr>
      </w:r>
      <w:r>
        <w:rPr>
          <w:rFonts w:cs="Arial" w:hAnsi="Arial" w:eastAsia="Arial" w:ascii="Arial"/>
          <w:spacing w:val="7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position w:val="-1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position w:val="-1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-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position w:val="-1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position w:val="-1"/>
          <w:sz w:val="24"/>
          <w:szCs w:val="24"/>
          <w:u w:val="single" w:color="000000"/>
        </w:rPr>
        <w:tab/>
      </w:r>
      <w:r>
        <w:rPr>
          <w:rFonts w:cs="Arial" w:hAnsi="Arial" w:eastAsia="Arial" w:ascii="Arial"/>
          <w:spacing w:val="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2084"/>
      </w:pPr>
      <w:r>
        <w:rPr>
          <w:rFonts w:cs="Arial" w:hAnsi="Arial" w:eastAsia="Arial" w:ascii="Arial"/>
          <w:b/>
          <w:position w:val="-1"/>
          <w:sz w:val="24"/>
          <w:szCs w:val="24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INSTRU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CIONE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-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,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b/>
          <w:spacing w:val="-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pon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gun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46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neces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étodo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6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2"/>
          <w:szCs w:val="22"/>
        </w:rPr>
        <w:jc w:val="left"/>
        <w:ind w:left="46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Tahoma" w:hAnsi="Tahoma" w:eastAsia="Tahoma" w:ascii="Tahoma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6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4.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ada.</w:t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6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2"/>
          <w:szCs w:val="22"/>
        </w:rPr>
        <w:jc w:val="left"/>
        <w:ind w:left="468"/>
        <w:sectPr>
          <w:pgMar w:header="427" w:footer="1643" w:top="2040" w:bottom="280" w:left="600" w:right="700"/>
          <w:headerReference w:type="default" r:id="rId4"/>
          <w:footerReference w:type="default" r:id="rId5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6.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Tahoma" w:hAnsi="Tahoma" w:eastAsia="Tahoma" w:ascii="Tahoma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41"/>
        <w:ind w:left="4205" w:right="4439"/>
      </w:pP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404040"/>
          <w:spacing w:val="0"/>
          <w:w w:val="100"/>
          <w:sz w:val="14"/>
          <w:szCs w:val="14"/>
        </w:rPr>
        <w:t>iceo</w:t>
      </w:r>
      <w:r>
        <w:rPr>
          <w:rFonts w:cs="Arial" w:hAnsi="Arial" w:eastAsia="Arial" w:ascii="Arial"/>
          <w:color w:val="404040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é</w:t>
      </w:r>
      <w:r>
        <w:rPr>
          <w:rFonts w:cs="Arial" w:hAnsi="Arial" w:eastAsia="Arial" w:ascii="Arial"/>
          <w:color w:val="404040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404040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404040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404040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404040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04040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404040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404040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404040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404040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404040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404040"/>
          <w:spacing w:val="0"/>
          <w:w w:val="100"/>
          <w:sz w:val="14"/>
          <w:szCs w:val="14"/>
        </w:rPr>
        <w:t>z</w:t>
      </w:r>
      <w:r>
        <w:rPr>
          <w:rFonts w:cs="Arial" w:hAnsi="Arial" w:eastAsia="Arial" w:ascii="Arial"/>
          <w:color w:val="404040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404040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404040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04040"/>
          <w:spacing w:val="1"/>
          <w:w w:val="99"/>
          <w:sz w:val="14"/>
          <w:szCs w:val="14"/>
        </w:rPr>
        <w:t>T</w:t>
      </w:r>
      <w:r>
        <w:rPr>
          <w:rFonts w:cs="Arial" w:hAnsi="Arial" w:eastAsia="Arial" w:ascii="Arial"/>
          <w:color w:val="404040"/>
          <w:spacing w:val="-1"/>
          <w:w w:val="99"/>
          <w:sz w:val="14"/>
          <w:szCs w:val="14"/>
        </w:rPr>
        <w:t>r</w:t>
      </w:r>
      <w:r>
        <w:rPr>
          <w:rFonts w:cs="Arial" w:hAnsi="Arial" w:eastAsia="Arial" w:ascii="Arial"/>
          <w:color w:val="404040"/>
          <w:spacing w:val="3"/>
          <w:w w:val="99"/>
          <w:sz w:val="14"/>
          <w:szCs w:val="14"/>
        </w:rPr>
        <w:t>i</w:t>
      </w:r>
      <w:r>
        <w:rPr>
          <w:rFonts w:cs="Arial" w:hAnsi="Arial" w:eastAsia="Arial" w:ascii="Arial"/>
          <w:color w:val="404040"/>
          <w:spacing w:val="-1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404040"/>
          <w:spacing w:val="2"/>
          <w:w w:val="99"/>
          <w:sz w:val="14"/>
          <w:szCs w:val="14"/>
        </w:rPr>
        <w:t>n</w:t>
      </w:r>
      <w:r>
        <w:rPr>
          <w:rFonts w:cs="Arial" w:hAnsi="Arial" w:eastAsia="Arial" w:ascii="Arial"/>
          <w:color w:val="404040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ind w:left="3988" w:right="4223"/>
      </w:pPr>
      <w:r>
        <w:rPr>
          <w:rFonts w:cs="Arial" w:hAnsi="Arial" w:eastAsia="Arial" w:ascii="Arial"/>
          <w:i/>
          <w:color w:val="404040"/>
          <w:spacing w:val="-1"/>
          <w:w w:val="100"/>
          <w:sz w:val="14"/>
          <w:szCs w:val="14"/>
        </w:rPr>
        <w:t>“</w:t>
      </w:r>
      <w:r>
        <w:rPr>
          <w:rFonts w:cs="Arial" w:hAnsi="Arial" w:eastAsia="Arial" w:ascii="Arial"/>
          <w:i/>
          <w:color w:val="404040"/>
          <w:spacing w:val="0"/>
          <w:w w:val="100"/>
          <w:sz w:val="14"/>
          <w:szCs w:val="14"/>
        </w:rPr>
        <w:t>Dis</w:t>
      </w:r>
      <w:r>
        <w:rPr>
          <w:rFonts w:cs="Arial" w:hAnsi="Arial" w:eastAsia="Arial" w:ascii="Arial"/>
          <w:i/>
          <w:color w:val="404040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i/>
          <w:color w:val="404040"/>
          <w:spacing w:val="-1"/>
          <w:w w:val="100"/>
          <w:sz w:val="14"/>
          <w:szCs w:val="14"/>
        </w:rPr>
        <w:t>ñ</w:t>
      </w:r>
      <w:r>
        <w:rPr>
          <w:rFonts w:cs="Arial" w:hAnsi="Arial" w:eastAsia="Arial" w:ascii="Arial"/>
          <w:i/>
          <w:color w:val="404040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i/>
          <w:color w:val="404040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i/>
          <w:color w:val="404040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i/>
          <w:color w:val="404040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i/>
          <w:color w:val="404040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404040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i/>
          <w:color w:val="404040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i/>
          <w:color w:val="404040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i/>
          <w:color w:val="404040"/>
          <w:spacing w:val="-1"/>
          <w:w w:val="100"/>
          <w:sz w:val="14"/>
          <w:szCs w:val="14"/>
        </w:rPr>
        <w:t>ñ</w:t>
      </w:r>
      <w:r>
        <w:rPr>
          <w:rFonts w:cs="Arial" w:hAnsi="Arial" w:eastAsia="Arial" w:ascii="Arial"/>
          <w:i/>
          <w:color w:val="404040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i/>
          <w:color w:val="404040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i/>
          <w:color w:val="404040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i/>
          <w:color w:val="404040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404040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i/>
          <w:color w:val="404040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i/>
          <w:color w:val="404040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i/>
          <w:color w:val="404040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i/>
          <w:color w:val="404040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i/>
          <w:color w:val="404040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i/>
          <w:color w:val="404040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i/>
          <w:color w:val="404040"/>
          <w:spacing w:val="2"/>
          <w:w w:val="100"/>
          <w:sz w:val="14"/>
          <w:szCs w:val="14"/>
        </w:rPr>
        <w:t>y</w:t>
      </w:r>
      <w:r>
        <w:rPr>
          <w:rFonts w:cs="Arial" w:hAnsi="Arial" w:eastAsia="Arial" w:ascii="Arial"/>
          <w:i/>
          <w:color w:val="404040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i/>
          <w:color w:val="404040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i/>
          <w:color w:val="404040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i/>
          <w:color w:val="404040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i/>
          <w:color w:val="404040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404040"/>
          <w:spacing w:val="-1"/>
          <w:w w:val="99"/>
          <w:sz w:val="14"/>
          <w:szCs w:val="14"/>
        </w:rPr>
        <w:t>F</w:t>
      </w:r>
      <w:r>
        <w:rPr>
          <w:rFonts w:cs="Arial" w:hAnsi="Arial" w:eastAsia="Arial" w:ascii="Arial"/>
          <w:i/>
          <w:color w:val="404040"/>
          <w:spacing w:val="2"/>
          <w:w w:val="99"/>
          <w:sz w:val="14"/>
          <w:szCs w:val="14"/>
        </w:rPr>
        <w:t>u</w:t>
      </w:r>
      <w:r>
        <w:rPr>
          <w:rFonts w:cs="Arial" w:hAnsi="Arial" w:eastAsia="Arial" w:ascii="Arial"/>
          <w:i/>
          <w:color w:val="404040"/>
          <w:spacing w:val="2"/>
          <w:w w:val="99"/>
          <w:sz w:val="14"/>
          <w:szCs w:val="14"/>
        </w:rPr>
        <w:t>t</w:t>
      </w:r>
      <w:r>
        <w:rPr>
          <w:rFonts w:cs="Arial" w:hAnsi="Arial" w:eastAsia="Arial" w:ascii="Arial"/>
          <w:i/>
          <w:color w:val="404040"/>
          <w:spacing w:val="-1"/>
          <w:w w:val="99"/>
          <w:sz w:val="14"/>
          <w:szCs w:val="14"/>
        </w:rPr>
        <w:t>u</w:t>
      </w:r>
      <w:r>
        <w:rPr>
          <w:rFonts w:cs="Arial" w:hAnsi="Arial" w:eastAsia="Arial" w:ascii="Arial"/>
          <w:i/>
          <w:color w:val="404040"/>
          <w:spacing w:val="-1"/>
          <w:w w:val="99"/>
          <w:sz w:val="14"/>
          <w:szCs w:val="14"/>
        </w:rPr>
        <w:t>r</w:t>
      </w:r>
      <w:r>
        <w:rPr>
          <w:rFonts w:cs="Arial" w:hAnsi="Arial" w:eastAsia="Arial" w:ascii="Arial"/>
          <w:i/>
          <w:color w:val="404040"/>
          <w:spacing w:val="2"/>
          <w:w w:val="99"/>
          <w:sz w:val="14"/>
          <w:szCs w:val="14"/>
        </w:rPr>
        <w:t>o</w:t>
      </w:r>
      <w:r>
        <w:rPr>
          <w:rFonts w:cs="Arial" w:hAnsi="Arial" w:eastAsia="Arial" w:ascii="Arial"/>
          <w:i/>
          <w:color w:val="404040"/>
          <w:spacing w:val="0"/>
          <w:w w:val="99"/>
          <w:sz w:val="14"/>
          <w:szCs w:val="14"/>
        </w:rPr>
        <w:t>”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46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7.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28" w:right="298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8.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6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9.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2"/>
          <w:szCs w:val="22"/>
        </w:rPr>
        <w:jc w:val="left"/>
        <w:ind w:left="828" w:right="303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10.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Tahoma" w:hAnsi="Tahoma" w:eastAsia="Tahoma" w:ascii="Tahoma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6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11.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6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12.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2"/>
          <w:szCs w:val="22"/>
        </w:rPr>
        <w:jc w:val="left"/>
        <w:spacing w:lineRule="exact" w:line="260"/>
        <w:ind w:left="828" w:right="299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13.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ucradas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Tahoma" w:hAnsi="Tahoma" w:eastAsia="Tahoma" w:ascii="Tahoma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2"/>
          <w:szCs w:val="22"/>
        </w:rPr>
        <w:jc w:val="left"/>
        <w:ind w:left="46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14.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Tahoma" w:hAnsi="Tahoma" w:eastAsia="Tahoma" w:ascii="Tahoma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28" w:right="308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15.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6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16.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6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17.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6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18.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6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19.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6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20.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sectPr>
      <w:pgMar w:header="427" w:footer="1643" w:top="2040" w:bottom="280" w:left="600" w:right="70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35.4pt;margin-top:699.85pt;width:536.15pt;height:83.05pt;mso-position-horizontal-relative:page;mso-position-vertical-relative:page;z-index:-111">
          <v:imagedata o:title="" r:id="rId1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54.3pt;margin-top:21.35pt;width:84pt;height:80.65pt;mso-position-horizontal-relative:page;mso-position-vertical-relative:page;z-index:-112">
          <v:imagedata o:title="" r:id="rId1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image" Target="media\image2.png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